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24975C41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8B7142">
        <w:rPr>
          <w:rFonts w:ascii="Calibri" w:hAnsi="Calibri"/>
          <w:sz w:val="20"/>
          <w:szCs w:val="22"/>
        </w:rPr>
        <w:t>19.11</w:t>
      </w:r>
      <w:bookmarkStart w:id="0" w:name="_GoBack"/>
      <w:bookmarkEnd w:id="0"/>
      <w:r w:rsidR="005C4C4A">
        <w:rPr>
          <w:rFonts w:ascii="Calibri" w:hAnsi="Calibri"/>
          <w:sz w:val="20"/>
          <w:szCs w:val="22"/>
        </w:rPr>
        <w:t>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660D6AE6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8B7142">
        <w:rPr>
          <w:rFonts w:asciiTheme="minorHAnsi" w:hAnsiTheme="minorHAnsi"/>
          <w:b/>
          <w:bCs/>
          <w:sz w:val="22"/>
          <w:szCs w:val="22"/>
        </w:rPr>
        <w:t>14</w:t>
      </w:r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5A045C6D" w14:textId="3690539C" w:rsidR="002F425E" w:rsidRPr="00574EA3" w:rsidRDefault="00A610B8" w:rsidP="00574EA3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4EA3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142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A6FA-6D7C-40AE-AB64-820A5B5D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25</cp:revision>
  <cp:lastPrinted>2016-08-10T13:03:00Z</cp:lastPrinted>
  <dcterms:created xsi:type="dcterms:W3CDTF">2018-06-26T11:28:00Z</dcterms:created>
  <dcterms:modified xsi:type="dcterms:W3CDTF">2019-11-19T09:50:00Z</dcterms:modified>
</cp:coreProperties>
</file>